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B2" w:rsidRDefault="004556B2" w:rsidP="004556B2">
      <w:pPr>
        <w:pStyle w:val="a9"/>
        <w:rPr>
          <w:rFonts w:ascii="Arial Narrow" w:hAnsi="Arial Narrow"/>
          <w:b/>
          <w:bCs/>
          <w:szCs w:val="28"/>
        </w:rPr>
      </w:pPr>
      <w:r>
        <w:rPr>
          <w:rFonts w:ascii="Arial Narrow" w:hAnsi="Arial Narrow"/>
          <w:b/>
          <w:bCs/>
          <w:szCs w:val="28"/>
        </w:rPr>
        <w:t>МУНИЦИАПАЛЬНОЕ БЮДЖЕТНОЕ ОБЩЕОБРАЗОВАТЕЛЬНОЕ УЧРЕЖДЕНИЕ</w:t>
      </w:r>
    </w:p>
    <w:p w:rsidR="004556B2" w:rsidRPr="00367AB4" w:rsidRDefault="004556B2" w:rsidP="004556B2">
      <w:pPr>
        <w:pStyle w:val="a9"/>
        <w:rPr>
          <w:rFonts w:ascii="Arial Narrow" w:hAnsi="Arial Narrow"/>
          <w:b/>
          <w:bCs/>
          <w:szCs w:val="28"/>
        </w:rPr>
      </w:pPr>
      <w:r>
        <w:rPr>
          <w:rFonts w:ascii="Arial Narrow" w:hAnsi="Arial Narrow"/>
          <w:b/>
          <w:bCs/>
          <w:szCs w:val="28"/>
        </w:rPr>
        <w:t>«КРАСНЕНСКАЯ СРЕДНЯЯ ОБЩЕОБРАЗОВАТЕЛЬНАЯ ШКОЛА»</w:t>
      </w:r>
      <w:r w:rsidRPr="00367AB4">
        <w:rPr>
          <w:rFonts w:ascii="Arial Narrow" w:hAnsi="Arial Narrow"/>
          <w:b/>
          <w:bCs/>
          <w:szCs w:val="28"/>
        </w:rPr>
        <w:t xml:space="preserve"> </w:t>
      </w:r>
    </w:p>
    <w:p w:rsidR="004556B2" w:rsidRPr="00367AB4" w:rsidRDefault="004556B2" w:rsidP="004556B2">
      <w:pPr>
        <w:pStyle w:val="a4"/>
        <w:rPr>
          <w:rFonts w:ascii="Arial Narrow" w:hAnsi="Arial Narrow"/>
          <w:sz w:val="28"/>
          <w:szCs w:val="28"/>
        </w:rPr>
      </w:pPr>
      <w:r w:rsidRPr="00367AB4">
        <w:rPr>
          <w:rFonts w:ascii="Arial Narrow" w:hAnsi="Arial Narrow"/>
          <w:sz w:val="28"/>
          <w:szCs w:val="28"/>
        </w:rPr>
        <w:t xml:space="preserve"> АЛЕКСЕЕВСКОГО ГОРОДСКОГО ОКРУГА</w:t>
      </w:r>
    </w:p>
    <w:p w:rsidR="004556B2" w:rsidRPr="0074529B" w:rsidRDefault="004556B2" w:rsidP="004556B2">
      <w:pPr>
        <w:jc w:val="center"/>
        <w:rPr>
          <w:b/>
          <w:sz w:val="28"/>
        </w:rPr>
      </w:pPr>
    </w:p>
    <w:p w:rsidR="00613A32" w:rsidRDefault="00613A32" w:rsidP="00613A32">
      <w:pPr>
        <w:jc w:val="center"/>
        <w:rPr>
          <w:sz w:val="28"/>
          <w:szCs w:val="28"/>
        </w:rPr>
      </w:pPr>
    </w:p>
    <w:p w:rsidR="00DA5854" w:rsidRPr="007342A3" w:rsidRDefault="007342A3" w:rsidP="007342A3">
      <w:pPr>
        <w:keepNext/>
        <w:spacing w:before="240" w:after="60" w:line="240" w:lineRule="auto"/>
        <w:outlineLvl w:val="1"/>
        <w:rPr>
          <w:rFonts w:ascii="Arial" w:eastAsia="Times New Roman" w:hAnsi="Arial" w:cs="Arial"/>
          <w:bCs/>
          <w:iCs/>
          <w:spacing w:val="20"/>
          <w:sz w:val="32"/>
          <w:szCs w:val="32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                                                                 </w:t>
      </w:r>
      <w:r w:rsidR="00AA3B06" w:rsidRPr="00F31E28">
        <w:rPr>
          <w:rFonts w:ascii="Arial" w:eastAsia="Times New Roman" w:hAnsi="Arial" w:cs="Arial"/>
          <w:bCs/>
          <w:iCs/>
          <w:spacing w:val="20"/>
          <w:sz w:val="32"/>
          <w:szCs w:val="32"/>
        </w:rPr>
        <w:t>ПРИКАЗ</w:t>
      </w:r>
    </w:p>
    <w:p w:rsidR="00AA3B06" w:rsidRPr="00406A4E" w:rsidRDefault="00AA3B06" w:rsidP="00AA3B06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</w:rPr>
      </w:pPr>
      <w:r w:rsidRPr="00613A32">
        <w:rPr>
          <w:rFonts w:ascii="Arial" w:eastAsia="Times New Roman" w:hAnsi="Arial" w:cs="Arial"/>
          <w:b/>
          <w:bCs/>
          <w:sz w:val="18"/>
          <w:szCs w:val="18"/>
        </w:rPr>
        <w:t>«</w:t>
      </w:r>
      <w:r w:rsidR="004556B2">
        <w:rPr>
          <w:rFonts w:ascii="Arial" w:eastAsia="Times New Roman" w:hAnsi="Arial" w:cs="Arial"/>
          <w:b/>
          <w:bCs/>
          <w:sz w:val="18"/>
          <w:szCs w:val="18"/>
        </w:rPr>
        <w:t>30» августа  2020</w:t>
      </w:r>
      <w:r w:rsidRPr="00613A32">
        <w:rPr>
          <w:rFonts w:ascii="Arial" w:eastAsia="Times New Roman" w:hAnsi="Arial" w:cs="Arial"/>
          <w:b/>
          <w:bCs/>
          <w:sz w:val="18"/>
          <w:szCs w:val="18"/>
        </w:rPr>
        <w:t xml:space="preserve"> г.</w:t>
      </w:r>
      <w:r w:rsidRPr="00613A32">
        <w:rPr>
          <w:rFonts w:ascii="Arial" w:eastAsia="Times New Roman" w:hAnsi="Arial" w:cs="Arial"/>
          <w:b/>
          <w:bCs/>
          <w:sz w:val="18"/>
          <w:szCs w:val="18"/>
        </w:rPr>
        <w:tab/>
      </w:r>
      <w:r w:rsidRPr="00613A32">
        <w:rPr>
          <w:rFonts w:ascii="Arial" w:eastAsia="Times New Roman" w:hAnsi="Arial" w:cs="Arial"/>
          <w:b/>
          <w:bCs/>
          <w:sz w:val="18"/>
          <w:szCs w:val="18"/>
        </w:rPr>
        <w:tab/>
      </w:r>
      <w:r w:rsidRPr="00613A32">
        <w:rPr>
          <w:rFonts w:ascii="Arial" w:eastAsia="Times New Roman" w:hAnsi="Arial" w:cs="Arial"/>
          <w:b/>
          <w:bCs/>
          <w:sz w:val="18"/>
          <w:szCs w:val="18"/>
        </w:rPr>
        <w:tab/>
      </w:r>
      <w:r w:rsidRPr="00613A32">
        <w:rPr>
          <w:rFonts w:ascii="Arial" w:eastAsia="Times New Roman" w:hAnsi="Arial" w:cs="Arial"/>
          <w:b/>
          <w:bCs/>
          <w:sz w:val="18"/>
          <w:szCs w:val="18"/>
        </w:rPr>
        <w:tab/>
      </w:r>
      <w:r w:rsidRPr="00613A32">
        <w:rPr>
          <w:rFonts w:ascii="Arial" w:eastAsia="Times New Roman" w:hAnsi="Arial" w:cs="Arial"/>
          <w:b/>
          <w:bCs/>
          <w:sz w:val="18"/>
          <w:szCs w:val="18"/>
        </w:rPr>
        <w:tab/>
      </w:r>
      <w:r w:rsidRPr="00406A4E">
        <w:rPr>
          <w:rFonts w:ascii="Arial" w:eastAsia="Times New Roman" w:hAnsi="Arial" w:cs="Arial"/>
          <w:b/>
          <w:bCs/>
          <w:sz w:val="18"/>
          <w:szCs w:val="18"/>
        </w:rPr>
        <w:t xml:space="preserve">                                                             </w:t>
      </w:r>
      <w:r w:rsidR="00613A32" w:rsidRPr="00406A4E">
        <w:rPr>
          <w:rFonts w:ascii="Arial" w:eastAsia="Times New Roman" w:hAnsi="Arial" w:cs="Arial"/>
          <w:b/>
          <w:bCs/>
          <w:sz w:val="18"/>
          <w:szCs w:val="18"/>
        </w:rPr>
        <w:t xml:space="preserve">          </w:t>
      </w:r>
      <w:r w:rsidRPr="00406A4E">
        <w:rPr>
          <w:rFonts w:ascii="Arial" w:eastAsia="Times New Roman" w:hAnsi="Arial" w:cs="Arial"/>
          <w:b/>
          <w:bCs/>
          <w:sz w:val="18"/>
          <w:szCs w:val="18"/>
        </w:rPr>
        <w:t>№</w:t>
      </w:r>
      <w:r w:rsidR="004556B2">
        <w:rPr>
          <w:rFonts w:ascii="Arial" w:eastAsia="Times New Roman" w:hAnsi="Arial" w:cs="Arial"/>
          <w:b/>
          <w:bCs/>
          <w:sz w:val="18"/>
          <w:szCs w:val="18"/>
        </w:rPr>
        <w:t>100/1</w:t>
      </w:r>
    </w:p>
    <w:p w:rsidR="005B01F9" w:rsidRPr="00613A32" w:rsidRDefault="005B01F9" w:rsidP="00DA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7712E7" w:rsidTr="007342A3">
        <w:tc>
          <w:tcPr>
            <w:tcW w:w="5495" w:type="dxa"/>
          </w:tcPr>
          <w:p w:rsidR="005B01F9" w:rsidRPr="00DA5854" w:rsidRDefault="005B01F9" w:rsidP="007712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CF6" w:rsidRDefault="007712E7" w:rsidP="00EB7C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DA58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EB7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плана работы </w:t>
            </w:r>
            <w:proofErr w:type="gramStart"/>
            <w:r w:rsidR="00EB7CF6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</w:p>
          <w:p w:rsidR="00EB7CF6" w:rsidRDefault="00EB7CF6" w:rsidP="00EB7C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профилактике экстремизма и терроризма муниципального бюджетного общеобразовательного</w:t>
            </w:r>
          </w:p>
          <w:p w:rsidR="007712E7" w:rsidRPr="00DA5854" w:rsidRDefault="00EB7CF6" w:rsidP="00613A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«</w:t>
            </w:r>
            <w:proofErr w:type="spellStart"/>
            <w:r w:rsidR="004556B2">
              <w:rPr>
                <w:rFonts w:ascii="Times New Roman" w:hAnsi="Times New Roman" w:cs="Times New Roman"/>
                <w:b/>
                <w:sz w:val="28"/>
                <w:szCs w:val="28"/>
              </w:rPr>
              <w:t>Красненская</w:t>
            </w:r>
            <w:proofErr w:type="spellEnd"/>
            <w:r w:rsidR="00734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ред</w:t>
            </w:r>
            <w:r w:rsidR="00251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няя общеобразовательная школа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Алексеевского городского округа </w:t>
            </w:r>
            <w:r w:rsidR="00455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2020</w:t>
            </w:r>
            <w:r w:rsidR="00613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11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13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56B2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7712E7" w:rsidRPr="00DA58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  <w:bookmarkEnd w:id="0"/>
          </w:p>
        </w:tc>
        <w:tc>
          <w:tcPr>
            <w:tcW w:w="4076" w:type="dxa"/>
          </w:tcPr>
          <w:p w:rsidR="007712E7" w:rsidRDefault="0077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12E7" w:rsidRDefault="00771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CF6" w:rsidRDefault="00613A32" w:rsidP="0061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1754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B7CF6">
        <w:rPr>
          <w:rFonts w:ascii="Times New Roman" w:eastAsia="Times New Roman" w:hAnsi="Times New Roman" w:cs="Times New Roman"/>
          <w:sz w:val="28"/>
          <w:szCs w:val="28"/>
        </w:rPr>
        <w:t>соответствии со ст. 2 Федерального закона от 25.07.2002 г. № 114-ФЗ «О противодействии экстремистской деятельности», согласно п.п. «е» п. 32</w:t>
      </w:r>
    </w:p>
    <w:p w:rsidR="000A5F44" w:rsidRDefault="00EB7CF6" w:rsidP="00613A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«Стратегии противодействия экстремизму в Российской Федерации до 2025 года» (утв. Президентом РФ 28.11.2014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Пр-2753</w:t>
      </w:r>
      <w:r w:rsidRPr="00EB7CF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3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A32">
        <w:rPr>
          <w:rFonts w:ascii="Times New Roman" w:hAnsi="Times New Roman" w:cs="Times New Roman"/>
          <w:b/>
          <w:sz w:val="28"/>
        </w:rPr>
        <w:t>приказыва</w:t>
      </w:r>
      <w:r w:rsidR="000A5F44" w:rsidRPr="000A5F44">
        <w:rPr>
          <w:rFonts w:ascii="Times New Roman" w:hAnsi="Times New Roman" w:cs="Times New Roman"/>
          <w:b/>
          <w:sz w:val="28"/>
        </w:rPr>
        <w:t>ю</w:t>
      </w:r>
      <w:r w:rsidR="000A5F44" w:rsidRPr="000A5F44">
        <w:rPr>
          <w:rFonts w:ascii="Times New Roman" w:hAnsi="Times New Roman" w:cs="Times New Roman"/>
          <w:sz w:val="28"/>
        </w:rPr>
        <w:t>:</w:t>
      </w:r>
    </w:p>
    <w:p w:rsidR="00E937DB" w:rsidRPr="00613A32" w:rsidRDefault="00E937DB" w:rsidP="0061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2A3" w:rsidRPr="007342A3" w:rsidRDefault="00613A32" w:rsidP="00613A3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7342A3" w:rsidRPr="007342A3">
        <w:rPr>
          <w:rFonts w:ascii="Times New Roman" w:hAnsi="Times New Roman" w:cs="Times New Roman"/>
          <w:sz w:val="28"/>
          <w:szCs w:val="28"/>
        </w:rPr>
        <w:t xml:space="preserve"> </w:t>
      </w:r>
      <w:r w:rsidR="007342A3" w:rsidRPr="009947D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342A3">
        <w:rPr>
          <w:rFonts w:ascii="Times New Roman" w:hAnsi="Times New Roman" w:cs="Times New Roman"/>
          <w:sz w:val="28"/>
          <w:szCs w:val="28"/>
        </w:rPr>
        <w:t xml:space="preserve">план работы по </w:t>
      </w:r>
      <w:r w:rsidR="007342A3" w:rsidRPr="009947D8">
        <w:rPr>
          <w:rFonts w:ascii="Times New Roman" w:hAnsi="Times New Roman" w:cs="Times New Roman"/>
          <w:sz w:val="28"/>
          <w:szCs w:val="28"/>
        </w:rPr>
        <w:t>профилактике экстремизма и терроризма муниципального бюджетного общеобразовательного</w:t>
      </w:r>
      <w:r w:rsidR="007342A3">
        <w:rPr>
          <w:rFonts w:ascii="Times New Roman" w:hAnsi="Times New Roman" w:cs="Times New Roman"/>
          <w:sz w:val="28"/>
          <w:szCs w:val="28"/>
        </w:rPr>
        <w:t xml:space="preserve"> </w:t>
      </w:r>
      <w:r w:rsidR="007342A3" w:rsidRPr="007342A3">
        <w:rPr>
          <w:rFonts w:ascii="Times New Roman" w:hAnsi="Times New Roman" w:cs="Times New Roman"/>
          <w:sz w:val="28"/>
          <w:szCs w:val="28"/>
        </w:rPr>
        <w:t>учреждения «</w:t>
      </w:r>
      <w:r>
        <w:rPr>
          <w:rFonts w:ascii="Times New Roman" w:hAnsi="Times New Roman" w:cs="Times New Roman"/>
          <w:sz w:val="28"/>
          <w:szCs w:val="28"/>
        </w:rPr>
        <w:t>Жуковская</w:t>
      </w:r>
      <w:r w:rsidR="007342A3" w:rsidRPr="007342A3">
        <w:rPr>
          <w:rFonts w:ascii="Times New Roman" w:hAnsi="Times New Roman" w:cs="Times New Roman"/>
          <w:sz w:val="28"/>
          <w:szCs w:val="28"/>
        </w:rPr>
        <w:t xml:space="preserve"> ср</w:t>
      </w:r>
      <w:r w:rsidR="00E937DB">
        <w:rPr>
          <w:rFonts w:ascii="Times New Roman" w:hAnsi="Times New Roman" w:cs="Times New Roman"/>
          <w:sz w:val="28"/>
          <w:szCs w:val="28"/>
        </w:rPr>
        <w:t>едняя общеобразовательная школа</w:t>
      </w:r>
      <w:r w:rsidR="007342A3" w:rsidRPr="007342A3">
        <w:rPr>
          <w:rFonts w:ascii="Times New Roman" w:hAnsi="Times New Roman" w:cs="Times New Roman"/>
          <w:sz w:val="28"/>
          <w:szCs w:val="28"/>
        </w:rPr>
        <w:t>» Алексеевского городского о</w:t>
      </w:r>
      <w:r w:rsidR="004556B2">
        <w:rPr>
          <w:rFonts w:ascii="Times New Roman" w:hAnsi="Times New Roman" w:cs="Times New Roman"/>
          <w:sz w:val="28"/>
          <w:szCs w:val="28"/>
        </w:rPr>
        <w:t>круга  на 2020-2021</w:t>
      </w:r>
      <w:r w:rsidR="00E937DB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7342A3" w:rsidRPr="007342A3"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28690F" w:rsidRDefault="00613A32" w:rsidP="00613A3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7342A3">
        <w:rPr>
          <w:rFonts w:ascii="Times New Roman" w:hAnsi="Times New Roman" w:cs="Times New Roman"/>
          <w:sz w:val="28"/>
          <w:szCs w:val="28"/>
        </w:rPr>
        <w:t>П</w:t>
      </w:r>
      <w:r w:rsidR="00EB7CF6">
        <w:rPr>
          <w:rFonts w:ascii="Times New Roman" w:hAnsi="Times New Roman" w:cs="Times New Roman"/>
          <w:sz w:val="28"/>
          <w:szCs w:val="28"/>
        </w:rPr>
        <w:t>реподавателю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CF6">
        <w:rPr>
          <w:rFonts w:ascii="Times New Roman" w:hAnsi="Times New Roman" w:cs="Times New Roman"/>
          <w:sz w:val="28"/>
          <w:szCs w:val="28"/>
        </w:rPr>
        <w:t xml:space="preserve">организатору ОБЖ </w:t>
      </w:r>
      <w:r>
        <w:rPr>
          <w:rFonts w:ascii="Times New Roman" w:hAnsi="Times New Roman" w:cs="Times New Roman"/>
          <w:sz w:val="28"/>
          <w:szCs w:val="28"/>
        </w:rPr>
        <w:t>Жук В.М.</w:t>
      </w:r>
      <w:r w:rsidR="009947D8">
        <w:rPr>
          <w:rFonts w:ascii="Times New Roman" w:hAnsi="Times New Roman" w:cs="Times New Roman"/>
          <w:sz w:val="28"/>
          <w:szCs w:val="28"/>
        </w:rPr>
        <w:t xml:space="preserve"> </w:t>
      </w:r>
      <w:r w:rsidR="007342A3">
        <w:rPr>
          <w:rFonts w:ascii="Times New Roman" w:hAnsi="Times New Roman" w:cs="Times New Roman"/>
          <w:sz w:val="28"/>
          <w:szCs w:val="28"/>
        </w:rPr>
        <w:t xml:space="preserve">познакомить с планом </w:t>
      </w:r>
      <w:r w:rsidR="009947D8">
        <w:rPr>
          <w:rFonts w:ascii="Times New Roman" w:hAnsi="Times New Roman" w:cs="Times New Roman"/>
          <w:sz w:val="28"/>
          <w:szCs w:val="28"/>
        </w:rPr>
        <w:t>мероприятий по профилактике экстремизма и терроризма</w:t>
      </w:r>
      <w:r w:rsidR="001A5631">
        <w:rPr>
          <w:rFonts w:ascii="Times New Roman" w:hAnsi="Times New Roman" w:cs="Times New Roman"/>
          <w:sz w:val="28"/>
          <w:szCs w:val="28"/>
        </w:rPr>
        <w:t xml:space="preserve"> на 2021-2022 учебный год </w:t>
      </w:r>
      <w:r w:rsidR="009947D8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4556B2">
        <w:rPr>
          <w:rFonts w:ascii="Times New Roman" w:hAnsi="Times New Roman" w:cs="Times New Roman"/>
          <w:sz w:val="28"/>
          <w:szCs w:val="28"/>
        </w:rPr>
        <w:t>Краснен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E937DB">
        <w:rPr>
          <w:rFonts w:ascii="Times New Roman" w:hAnsi="Times New Roman" w:cs="Times New Roman"/>
          <w:sz w:val="28"/>
          <w:szCs w:val="28"/>
        </w:rPr>
        <w:t xml:space="preserve"> СОШ</w:t>
      </w:r>
      <w:r w:rsidR="009947D8">
        <w:rPr>
          <w:rFonts w:ascii="Times New Roman" w:hAnsi="Times New Roman" w:cs="Times New Roman"/>
          <w:sz w:val="28"/>
          <w:szCs w:val="28"/>
        </w:rPr>
        <w:t>»</w:t>
      </w:r>
      <w:r w:rsidR="007342A3">
        <w:rPr>
          <w:rFonts w:ascii="Times New Roman" w:hAnsi="Times New Roman" w:cs="Times New Roman"/>
          <w:sz w:val="28"/>
          <w:szCs w:val="28"/>
        </w:rPr>
        <w:t xml:space="preserve"> всех участ</w:t>
      </w:r>
      <w:r w:rsidR="0025154E">
        <w:rPr>
          <w:rFonts w:ascii="Times New Roman" w:hAnsi="Times New Roman" w:cs="Times New Roman"/>
          <w:sz w:val="28"/>
          <w:szCs w:val="28"/>
        </w:rPr>
        <w:t>ников образовательных отношений</w:t>
      </w:r>
      <w:r w:rsidR="007342A3">
        <w:rPr>
          <w:rFonts w:ascii="Times New Roman" w:hAnsi="Times New Roman" w:cs="Times New Roman"/>
          <w:sz w:val="28"/>
          <w:szCs w:val="28"/>
        </w:rPr>
        <w:t>.</w:t>
      </w:r>
    </w:p>
    <w:p w:rsidR="007342A3" w:rsidRPr="00484F38" w:rsidRDefault="00613A32" w:rsidP="00613A3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="007342A3">
        <w:rPr>
          <w:rFonts w:ascii="Times New Roman" w:hAnsi="Times New Roman" w:cs="Times New Roman"/>
          <w:sz w:val="28"/>
          <w:szCs w:val="28"/>
        </w:rPr>
        <w:t xml:space="preserve">Заместителю директора </w:t>
      </w:r>
      <w:r w:rsidR="00E937DB">
        <w:rPr>
          <w:rFonts w:ascii="Times New Roman" w:hAnsi="Times New Roman" w:cs="Times New Roman"/>
          <w:sz w:val="28"/>
          <w:szCs w:val="28"/>
        </w:rPr>
        <w:t xml:space="preserve">школы </w:t>
      </w:r>
      <w:proofErr w:type="spellStart"/>
      <w:r w:rsidR="004556B2">
        <w:rPr>
          <w:rFonts w:ascii="Times New Roman" w:hAnsi="Times New Roman" w:cs="Times New Roman"/>
          <w:sz w:val="28"/>
          <w:szCs w:val="28"/>
        </w:rPr>
        <w:t>Зыбаревой</w:t>
      </w:r>
      <w:proofErr w:type="spellEnd"/>
      <w:r w:rsidR="004556B2">
        <w:rPr>
          <w:rFonts w:ascii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4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42A3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proofErr w:type="gramEnd"/>
      <w:r w:rsidR="007342A3">
        <w:rPr>
          <w:rFonts w:ascii="Times New Roman" w:hAnsi="Times New Roman" w:cs="Times New Roman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7342A3">
        <w:rPr>
          <w:rFonts w:ascii="Times New Roman" w:hAnsi="Times New Roman" w:cs="Times New Roman"/>
          <w:sz w:val="28"/>
          <w:szCs w:val="28"/>
        </w:rPr>
        <w:t xml:space="preserve"> документ на сайте школы  в разделе «Детская безопасность»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A32" w:rsidRPr="0025154E" w:rsidRDefault="00464BDB" w:rsidP="00613A32">
      <w:pPr>
        <w:pStyle w:val="a4"/>
        <w:numPr>
          <w:ilvl w:val="0"/>
          <w:numId w:val="16"/>
        </w:numPr>
        <w:contextualSpacing/>
        <w:jc w:val="both"/>
        <w:rPr>
          <w:b w:val="0"/>
          <w:sz w:val="28"/>
          <w:szCs w:val="28"/>
        </w:rPr>
      </w:pPr>
      <w:proofErr w:type="gramStart"/>
      <w:r w:rsidRPr="00484F38">
        <w:rPr>
          <w:b w:val="0"/>
          <w:sz w:val="28"/>
          <w:szCs w:val="28"/>
        </w:rPr>
        <w:t>Контроль за</w:t>
      </w:r>
      <w:proofErr w:type="gramEnd"/>
      <w:r w:rsidRPr="00484F38">
        <w:rPr>
          <w:b w:val="0"/>
          <w:sz w:val="28"/>
          <w:szCs w:val="28"/>
        </w:rPr>
        <w:t xml:space="preserve"> исполнением приказа оставляю за собой. </w:t>
      </w:r>
    </w:p>
    <w:p w:rsidR="0025154E" w:rsidRPr="009C1858" w:rsidRDefault="007750A0" w:rsidP="00251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FF23AF5" wp14:editId="7ACC9654">
            <wp:simplePos x="0" y="0"/>
            <wp:positionH relativeFrom="column">
              <wp:posOffset>141605</wp:posOffset>
            </wp:positionH>
            <wp:positionV relativeFrom="paragraph">
              <wp:posOffset>28575</wp:posOffset>
            </wp:positionV>
            <wp:extent cx="1463040" cy="1455420"/>
            <wp:effectExtent l="0" t="0" r="381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3" t="4758" r="53253" b="36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54E" w:rsidRPr="009C1858">
        <w:rPr>
          <w:rFonts w:ascii="Times New Roman" w:hAnsi="Times New Roman"/>
          <w:b/>
          <w:sz w:val="28"/>
          <w:szCs w:val="28"/>
        </w:rPr>
        <w:t xml:space="preserve"> </w:t>
      </w:r>
    </w:p>
    <w:p w:rsidR="0025154E" w:rsidRPr="009C1858" w:rsidRDefault="0025154E" w:rsidP="0025154E">
      <w:pPr>
        <w:spacing w:after="0"/>
        <w:ind w:firstLine="708"/>
        <w:jc w:val="both"/>
        <w:rPr>
          <w:b/>
        </w:rPr>
      </w:pPr>
    </w:p>
    <w:p w:rsidR="0025154E" w:rsidRPr="0025154E" w:rsidRDefault="007750A0" w:rsidP="0025154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85DA7C" wp14:editId="511BAA2D">
            <wp:simplePos x="0" y="0"/>
            <wp:positionH relativeFrom="column">
              <wp:posOffset>3510280</wp:posOffset>
            </wp:positionH>
            <wp:positionV relativeFrom="paragraph">
              <wp:posOffset>10795</wp:posOffset>
            </wp:positionV>
            <wp:extent cx="1306830" cy="314325"/>
            <wp:effectExtent l="0" t="0" r="7620" b="9525"/>
            <wp:wrapNone/>
            <wp:docPr id="2" name="Рисунок 2" descr="подпись дирен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диренкто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6B2">
        <w:rPr>
          <w:rFonts w:ascii="Times New Roman" w:hAnsi="Times New Roman" w:cs="Times New Roman"/>
          <w:b/>
          <w:sz w:val="28"/>
          <w:szCs w:val="28"/>
        </w:rPr>
        <w:t xml:space="preserve">         Директор МБОУ «</w:t>
      </w:r>
      <w:proofErr w:type="spellStart"/>
      <w:r w:rsidR="004556B2">
        <w:rPr>
          <w:rFonts w:ascii="Times New Roman" w:hAnsi="Times New Roman" w:cs="Times New Roman"/>
          <w:b/>
          <w:sz w:val="28"/>
          <w:szCs w:val="28"/>
        </w:rPr>
        <w:t>Красненская</w:t>
      </w:r>
      <w:proofErr w:type="spellEnd"/>
      <w:r w:rsidR="004556B2">
        <w:rPr>
          <w:rFonts w:ascii="Times New Roman" w:hAnsi="Times New Roman" w:cs="Times New Roman"/>
          <w:b/>
          <w:sz w:val="28"/>
          <w:szCs w:val="28"/>
        </w:rPr>
        <w:t xml:space="preserve"> СОШ»:                    А.Г. Дегтярёв</w:t>
      </w:r>
    </w:p>
    <w:p w:rsidR="0025154E" w:rsidRDefault="0025154E" w:rsidP="0025154E">
      <w:pPr>
        <w:pStyle w:val="a4"/>
        <w:contextualSpacing/>
        <w:rPr>
          <w:b w:val="0"/>
          <w:sz w:val="28"/>
          <w:szCs w:val="28"/>
        </w:rPr>
      </w:pPr>
    </w:p>
    <w:p w:rsidR="0025154E" w:rsidRDefault="0025154E" w:rsidP="0025154E">
      <w:pPr>
        <w:pStyle w:val="a4"/>
        <w:contextualSpacing/>
        <w:rPr>
          <w:b w:val="0"/>
          <w:sz w:val="28"/>
          <w:szCs w:val="28"/>
        </w:rPr>
      </w:pPr>
    </w:p>
    <w:p w:rsidR="004556B2" w:rsidRDefault="004556B2" w:rsidP="0025154E">
      <w:pPr>
        <w:pStyle w:val="a4"/>
        <w:contextualSpacing/>
        <w:rPr>
          <w:b w:val="0"/>
          <w:sz w:val="28"/>
          <w:szCs w:val="28"/>
        </w:rPr>
      </w:pPr>
    </w:p>
    <w:p w:rsidR="0025154E" w:rsidRPr="0025154E" w:rsidRDefault="0025154E" w:rsidP="0025154E">
      <w:pPr>
        <w:pStyle w:val="a4"/>
        <w:contextualSpacing/>
        <w:rPr>
          <w:b w:val="0"/>
          <w:sz w:val="28"/>
          <w:szCs w:val="28"/>
        </w:rPr>
      </w:pPr>
    </w:p>
    <w:p w:rsidR="0025154E" w:rsidRPr="00AF1DB5" w:rsidRDefault="0025154E" w:rsidP="0025154E">
      <w:pPr>
        <w:pStyle w:val="a6"/>
        <w:spacing w:after="0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AF1DB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5154E" w:rsidRPr="00AF1DB5" w:rsidRDefault="004556B2" w:rsidP="0025154E">
      <w:pPr>
        <w:pStyle w:val="a6"/>
        <w:spacing w:after="0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100/1  от 30.08</w:t>
      </w:r>
      <w:r w:rsidR="0025154E" w:rsidRPr="00AF1DB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0г.</w:t>
      </w:r>
    </w:p>
    <w:p w:rsidR="0025154E" w:rsidRDefault="0025154E" w:rsidP="0025154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154E" w:rsidRDefault="0025154E" w:rsidP="0025154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947D8" w:rsidRPr="0083309D" w:rsidRDefault="009947D8" w:rsidP="0083309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947D8" w:rsidRPr="009947D8" w:rsidRDefault="009947D8" w:rsidP="0061231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47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работы</w:t>
      </w:r>
    </w:p>
    <w:p w:rsidR="009947D8" w:rsidRPr="009947D8" w:rsidRDefault="009947D8" w:rsidP="0061231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47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профилактике экстремизма и терроризма</w:t>
      </w:r>
    </w:p>
    <w:p w:rsidR="009947D8" w:rsidRPr="009947D8" w:rsidRDefault="009947D8" w:rsidP="009947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47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бюджетного общеобразовательного учреждения </w:t>
      </w:r>
    </w:p>
    <w:p w:rsidR="009947D8" w:rsidRPr="009947D8" w:rsidRDefault="009947D8" w:rsidP="009947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47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proofErr w:type="spellStart"/>
      <w:r w:rsidR="004556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Краснен</w:t>
      </w:r>
      <w:r w:rsidR="008330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ская</w:t>
      </w:r>
      <w:proofErr w:type="spellEnd"/>
      <w:r w:rsidR="001A56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</w:t>
      </w:r>
      <w:r w:rsidRPr="009947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редня</w:t>
      </w:r>
      <w:r w:rsidR="001A56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я общеобразовательная школа </w:t>
      </w:r>
      <w:r w:rsidRPr="009947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</w:t>
      </w:r>
    </w:p>
    <w:p w:rsidR="001A5631" w:rsidRDefault="009947D8" w:rsidP="009947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47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Алексеевского городского округа  </w:t>
      </w:r>
    </w:p>
    <w:p w:rsidR="009947D8" w:rsidRPr="009947D8" w:rsidRDefault="004556B2" w:rsidP="009947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2020-2021</w:t>
      </w:r>
      <w:r w:rsidR="009947D8" w:rsidRPr="009947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</w:t>
      </w:r>
      <w:r w:rsidR="00E937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ебный</w:t>
      </w:r>
      <w:r w:rsidR="009947D8" w:rsidRPr="009947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9947D8" w:rsidRPr="009947D8" w:rsidRDefault="009947D8" w:rsidP="009947D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47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Цели:</w:t>
      </w:r>
    </w:p>
    <w:p w:rsidR="009947D8" w:rsidRPr="009947D8" w:rsidRDefault="009947D8" w:rsidP="001A563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47D8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безопасности обучающихся и сотрудников школы.</w:t>
      </w:r>
    </w:p>
    <w:p w:rsidR="009947D8" w:rsidRPr="009947D8" w:rsidRDefault="009947D8" w:rsidP="001A563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4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Профилактика экстремизма среди </w:t>
      </w:r>
      <w:proofErr w:type="gramStart"/>
      <w:r w:rsidRPr="009947D8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994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школы.</w:t>
      </w:r>
    </w:p>
    <w:p w:rsidR="009947D8" w:rsidRPr="009947D8" w:rsidRDefault="009947D8" w:rsidP="001A563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47D8">
        <w:rPr>
          <w:rFonts w:ascii="Times New Roman" w:eastAsia="Calibri" w:hAnsi="Times New Roman" w:cs="Times New Roman"/>
          <w:sz w:val="28"/>
          <w:szCs w:val="28"/>
          <w:lang w:eastAsia="en-US"/>
        </w:rPr>
        <w:t>-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9947D8" w:rsidRPr="009947D8" w:rsidRDefault="009947D8" w:rsidP="001A5631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47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Задачи:</w:t>
      </w:r>
    </w:p>
    <w:p w:rsidR="009947D8" w:rsidRPr="009947D8" w:rsidRDefault="009947D8" w:rsidP="007713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47D8">
        <w:rPr>
          <w:rFonts w:ascii="Times New Roman" w:eastAsia="Calibri" w:hAnsi="Times New Roman" w:cs="Times New Roman"/>
          <w:sz w:val="28"/>
          <w:szCs w:val="28"/>
          <w:lang w:eastAsia="en-US"/>
        </w:rPr>
        <w:t>1. Укрепить межведомственное взаимодействие в целях профилактики экстремистских проявлений среди несовершеннолетних</w:t>
      </w:r>
    </w:p>
    <w:p w:rsidR="009947D8" w:rsidRPr="009947D8" w:rsidRDefault="009947D8" w:rsidP="007713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47D8">
        <w:rPr>
          <w:rFonts w:ascii="Times New Roman" w:eastAsia="Calibri" w:hAnsi="Times New Roman" w:cs="Times New Roman"/>
          <w:sz w:val="28"/>
          <w:szCs w:val="28"/>
          <w:lang w:eastAsia="en-US"/>
        </w:rPr>
        <w:t>2. Сформировать у обучающихся позитивные ценности и установки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согласия;</w:t>
      </w:r>
    </w:p>
    <w:p w:rsidR="009947D8" w:rsidRPr="009947D8" w:rsidRDefault="009947D8" w:rsidP="007713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4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Своевременное выявление и организация работы с </w:t>
      </w:r>
      <w:proofErr w:type="gramStart"/>
      <w:r w:rsidRPr="009947D8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9947D8">
        <w:rPr>
          <w:rFonts w:ascii="Times New Roman" w:eastAsia="Calibri" w:hAnsi="Times New Roman" w:cs="Times New Roman"/>
          <w:sz w:val="28"/>
          <w:szCs w:val="28"/>
          <w:lang w:eastAsia="en-US"/>
        </w:rPr>
        <w:t>, причисляющими себя к членам неформальных молодежных организаций экстремистской направленности.</w:t>
      </w:r>
      <w:r w:rsidRPr="009947D8">
        <w:rPr>
          <w:rFonts w:ascii="Times New Roman" w:eastAsia="Calibri" w:hAnsi="Times New Roman" w:cs="Times New Roman"/>
          <w:sz w:val="28"/>
          <w:szCs w:val="28"/>
          <w:lang w:eastAsia="en-US"/>
        </w:rPr>
        <w:cr/>
      </w:r>
    </w:p>
    <w:tbl>
      <w:tblPr>
        <w:tblStyle w:val="2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268"/>
        <w:gridCol w:w="2268"/>
      </w:tblGrid>
      <w:tr w:rsidR="009947D8" w:rsidRPr="00613A32" w:rsidTr="00613A32">
        <w:tc>
          <w:tcPr>
            <w:tcW w:w="852" w:type="dxa"/>
          </w:tcPr>
          <w:p w:rsidR="009947D8" w:rsidRPr="00613A32" w:rsidRDefault="009947D8" w:rsidP="00994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9947D8" w:rsidRPr="00613A32" w:rsidRDefault="009947D8" w:rsidP="00994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9947D8" w:rsidRPr="00613A32" w:rsidRDefault="009947D8" w:rsidP="00994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9947D8" w:rsidRPr="00613A32" w:rsidRDefault="009947D8" w:rsidP="00994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947D8" w:rsidRPr="00613A32" w:rsidTr="00613A32">
        <w:tc>
          <w:tcPr>
            <w:tcW w:w="852" w:type="dxa"/>
          </w:tcPr>
          <w:p w:rsidR="009947D8" w:rsidRPr="00613A32" w:rsidRDefault="009947D8" w:rsidP="0099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Обновление и корректировка документов нормативно-правовой базы по безопасной организации учебно-воспитательного процесса в школе</w:t>
            </w:r>
          </w:p>
        </w:tc>
        <w:tc>
          <w:tcPr>
            <w:tcW w:w="2268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9947D8" w:rsidRPr="00613A32" w:rsidTr="00613A32">
        <w:tc>
          <w:tcPr>
            <w:tcW w:w="852" w:type="dxa"/>
          </w:tcPr>
          <w:p w:rsidR="009947D8" w:rsidRPr="00613A32" w:rsidRDefault="009947D8" w:rsidP="0099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Проверка работы системы сигнализации, видеонаблюдения и оповещения</w:t>
            </w:r>
          </w:p>
        </w:tc>
        <w:tc>
          <w:tcPr>
            <w:tcW w:w="2268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9947D8" w:rsidRPr="00613A32" w:rsidRDefault="001A5631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9947D8" w:rsidRPr="00613A32" w:rsidTr="00613A32">
        <w:tc>
          <w:tcPr>
            <w:tcW w:w="852" w:type="dxa"/>
          </w:tcPr>
          <w:p w:rsidR="009947D8" w:rsidRPr="00613A32" w:rsidRDefault="009947D8" w:rsidP="0099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13A3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пропускного режима.</w:t>
            </w:r>
          </w:p>
        </w:tc>
        <w:tc>
          <w:tcPr>
            <w:tcW w:w="2268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сторожа</w:t>
            </w:r>
          </w:p>
        </w:tc>
      </w:tr>
      <w:tr w:rsidR="009947D8" w:rsidRPr="00613A32" w:rsidTr="00613A32">
        <w:tc>
          <w:tcPr>
            <w:tcW w:w="852" w:type="dxa"/>
          </w:tcPr>
          <w:p w:rsidR="009947D8" w:rsidRPr="00613A32" w:rsidRDefault="009947D8" w:rsidP="0099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Проведение учебной эвакуации учреждения</w:t>
            </w:r>
          </w:p>
        </w:tc>
        <w:tc>
          <w:tcPr>
            <w:tcW w:w="2268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268" w:type="dxa"/>
          </w:tcPr>
          <w:p w:rsidR="009947D8" w:rsidRPr="00613A32" w:rsidRDefault="009947D8" w:rsidP="0099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13A32">
              <w:rPr>
                <w:rFonts w:ascii="Times New Roman" w:hAnsi="Times New Roman" w:cs="Times New Roman"/>
                <w:sz w:val="28"/>
                <w:szCs w:val="28"/>
              </w:rPr>
              <w:t xml:space="preserve"> за безопасность</w:t>
            </w:r>
          </w:p>
        </w:tc>
      </w:tr>
      <w:tr w:rsidR="009947D8" w:rsidRPr="00613A32" w:rsidTr="00613A32">
        <w:tc>
          <w:tcPr>
            <w:tcW w:w="852" w:type="dxa"/>
          </w:tcPr>
          <w:p w:rsidR="009947D8" w:rsidRPr="00613A32" w:rsidRDefault="009947D8" w:rsidP="0099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в учебно</w:t>
            </w:r>
            <w:r w:rsidR="001A5631" w:rsidRPr="00613A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3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воспитательный процесс культурно</w:t>
            </w:r>
            <w:r w:rsidR="001A5631" w:rsidRPr="00613A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мероприятий, направленных на повышение уровня знаний и </w:t>
            </w:r>
            <w:proofErr w:type="gramStart"/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proofErr w:type="gramEnd"/>
            <w:r w:rsidRPr="00613A3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 многонациональности, многоконфессиональности РФ.</w:t>
            </w:r>
          </w:p>
        </w:tc>
        <w:tc>
          <w:tcPr>
            <w:tcW w:w="2268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613A32" w:rsidRDefault="00613A32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</w:t>
            </w:r>
            <w:r w:rsidR="00613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613A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</w:t>
            </w:r>
          </w:p>
        </w:tc>
      </w:tr>
      <w:tr w:rsidR="009947D8" w:rsidRPr="00613A32" w:rsidTr="00613A32">
        <w:tc>
          <w:tcPr>
            <w:tcW w:w="852" w:type="dxa"/>
          </w:tcPr>
          <w:p w:rsidR="009947D8" w:rsidRPr="00613A32" w:rsidRDefault="009947D8" w:rsidP="0099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7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 профилактике экстремизма, идеологии терроризма, вопросам пропаганды миролюбия, соблюдения норм межэтнического и межконфессионального общения.</w:t>
            </w:r>
          </w:p>
        </w:tc>
        <w:tc>
          <w:tcPr>
            <w:tcW w:w="2268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613A32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9947D8" w:rsidRPr="00613A32" w:rsidTr="00613A32">
        <w:tc>
          <w:tcPr>
            <w:tcW w:w="852" w:type="dxa"/>
          </w:tcPr>
          <w:p w:rsidR="009947D8" w:rsidRPr="00613A32" w:rsidRDefault="009947D8" w:rsidP="0099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Заседания Совета профилактики</w:t>
            </w:r>
          </w:p>
        </w:tc>
        <w:tc>
          <w:tcPr>
            <w:tcW w:w="2268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613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директора, социальный педагог</w:t>
            </w:r>
          </w:p>
        </w:tc>
      </w:tr>
      <w:tr w:rsidR="009947D8" w:rsidRPr="00613A32" w:rsidTr="00613A32">
        <w:tc>
          <w:tcPr>
            <w:tcW w:w="852" w:type="dxa"/>
          </w:tcPr>
          <w:p w:rsidR="009947D8" w:rsidRPr="00613A32" w:rsidRDefault="009947D8" w:rsidP="0099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Классные часы на тему: профилактика экстремизма, идеология терроризма, вопросы пропаганды миролюбия, соблюдения норм межэтнического и межконфессионального общения, безопасность в сети интернет</w:t>
            </w:r>
          </w:p>
        </w:tc>
        <w:tc>
          <w:tcPr>
            <w:tcW w:w="2268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947D8" w:rsidRPr="00613A32" w:rsidTr="00613A32">
        <w:tc>
          <w:tcPr>
            <w:tcW w:w="852" w:type="dxa"/>
          </w:tcPr>
          <w:p w:rsidR="009947D8" w:rsidRPr="00613A32" w:rsidRDefault="009947D8" w:rsidP="0099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9947D8" w:rsidRPr="00613A32" w:rsidRDefault="009947D8" w:rsidP="0099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учащихся по предупреждению экстремизма с приглашением представителей правоохранительных органов</w:t>
            </w:r>
          </w:p>
        </w:tc>
        <w:tc>
          <w:tcPr>
            <w:tcW w:w="2268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613A32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руководители, психолог</w:t>
            </w:r>
          </w:p>
        </w:tc>
      </w:tr>
      <w:tr w:rsidR="009947D8" w:rsidRPr="00613A32" w:rsidTr="00613A32">
        <w:tc>
          <w:tcPr>
            <w:tcW w:w="852" w:type="dxa"/>
          </w:tcPr>
          <w:p w:rsidR="009947D8" w:rsidRPr="00613A32" w:rsidRDefault="009947D8" w:rsidP="0099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9947D8" w:rsidRPr="00613A32" w:rsidRDefault="009947D8" w:rsidP="0099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и родительских собраний,  с включением вопросов, направленных на профилактику попадания несовершеннолетних под влияние экстремистских и религиозных организаций</w:t>
            </w:r>
          </w:p>
        </w:tc>
        <w:tc>
          <w:tcPr>
            <w:tcW w:w="2268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947D8" w:rsidRPr="00613A32" w:rsidTr="00613A32">
        <w:tc>
          <w:tcPr>
            <w:tcW w:w="852" w:type="dxa"/>
          </w:tcPr>
          <w:p w:rsidR="009947D8" w:rsidRPr="00613A32" w:rsidRDefault="009947D8" w:rsidP="0099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</w:tcPr>
          <w:p w:rsidR="009947D8" w:rsidRPr="00613A32" w:rsidRDefault="009947D8" w:rsidP="0099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контроля за контентной фильтрацией доступа сети Интернет, не позволяющей получать информацию, несовместимую с задачами образования, в том числе экстремистского и террористического характера, исключение из библиотечного фонда литературы, препятствующей духовно-нравственному </w:t>
            </w:r>
            <w:r w:rsidRPr="00613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воспитанию.</w:t>
            </w:r>
          </w:p>
        </w:tc>
        <w:tc>
          <w:tcPr>
            <w:tcW w:w="2268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</w:t>
            </w:r>
          </w:p>
        </w:tc>
      </w:tr>
      <w:tr w:rsidR="009947D8" w:rsidRPr="00613A32" w:rsidTr="00613A32">
        <w:tc>
          <w:tcPr>
            <w:tcW w:w="852" w:type="dxa"/>
          </w:tcPr>
          <w:p w:rsidR="009947D8" w:rsidRPr="00613A32" w:rsidRDefault="009947D8" w:rsidP="0099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677" w:type="dxa"/>
          </w:tcPr>
          <w:p w:rsidR="009947D8" w:rsidRPr="00613A32" w:rsidRDefault="009947D8" w:rsidP="0099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бесед с </w:t>
            </w:r>
            <w:proofErr w:type="gramStart"/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13A32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безопасного поведения в общественных местах в каникулярное время</w:t>
            </w:r>
          </w:p>
        </w:tc>
        <w:tc>
          <w:tcPr>
            <w:tcW w:w="2268" w:type="dxa"/>
          </w:tcPr>
          <w:p w:rsidR="00613A32" w:rsidRDefault="009947D8" w:rsidP="0099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 xml:space="preserve">Октябрь, декабрь, февраль, </w:t>
            </w:r>
          </w:p>
          <w:p w:rsidR="00613A32" w:rsidRDefault="009947D8" w:rsidP="0099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 xml:space="preserve">март, </w:t>
            </w:r>
          </w:p>
          <w:p w:rsidR="009947D8" w:rsidRPr="00613A32" w:rsidRDefault="009947D8" w:rsidP="0099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9947D8" w:rsidRPr="00613A32" w:rsidRDefault="009947D8" w:rsidP="0061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947D8" w:rsidRPr="00613A32" w:rsidTr="00613A32">
        <w:tc>
          <w:tcPr>
            <w:tcW w:w="852" w:type="dxa"/>
          </w:tcPr>
          <w:p w:rsidR="009947D8" w:rsidRPr="00613A32" w:rsidRDefault="009947D8" w:rsidP="0099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7" w:type="dxa"/>
          </w:tcPr>
          <w:p w:rsidR="009947D8" w:rsidRPr="00613A32" w:rsidRDefault="009947D8" w:rsidP="0099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Усиление контроля пропускного режима в здание школы.</w:t>
            </w:r>
          </w:p>
        </w:tc>
        <w:tc>
          <w:tcPr>
            <w:tcW w:w="2268" w:type="dxa"/>
          </w:tcPr>
          <w:p w:rsidR="009947D8" w:rsidRPr="00613A32" w:rsidRDefault="009947D8" w:rsidP="0099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>Ноябрь - май</w:t>
            </w:r>
          </w:p>
        </w:tc>
        <w:tc>
          <w:tcPr>
            <w:tcW w:w="2268" w:type="dxa"/>
          </w:tcPr>
          <w:p w:rsidR="009947D8" w:rsidRPr="00613A32" w:rsidRDefault="009947D8" w:rsidP="001A5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</w:t>
            </w:r>
            <w:r w:rsidR="001A5631" w:rsidRPr="00613A32">
              <w:rPr>
                <w:rFonts w:ascii="Times New Roman" w:hAnsi="Times New Roman" w:cs="Times New Roman"/>
                <w:sz w:val="28"/>
                <w:szCs w:val="28"/>
              </w:rPr>
              <w:t>сторожа</w:t>
            </w:r>
            <w:r w:rsidRPr="00613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6910" w:rsidRDefault="00086910" w:rsidP="00613A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910" w:rsidRDefault="00086910" w:rsidP="0099205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6910" w:rsidRDefault="00086910" w:rsidP="0099205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6A95" w:rsidRDefault="00A96A95" w:rsidP="00A96A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96A95" w:rsidRDefault="00A96A95" w:rsidP="00A96A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96A95" w:rsidRDefault="00A96A95" w:rsidP="00A96A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96A95" w:rsidRDefault="00A96A95" w:rsidP="00A96A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96A95" w:rsidRDefault="00A96A95" w:rsidP="00A96A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96A95" w:rsidRDefault="00A96A95" w:rsidP="00A96A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96A95" w:rsidRDefault="00A96A95" w:rsidP="00A96A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92052" w:rsidRDefault="00992052" w:rsidP="000960E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992052" w:rsidSect="009947D8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F"/>
    <w:multiLevelType w:val="multi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11"/>
    <w:multiLevelType w:val="multi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000012"/>
    <w:multiLevelType w:val="multi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04736872"/>
    <w:multiLevelType w:val="hybridMultilevel"/>
    <w:tmpl w:val="42984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256FB"/>
    <w:multiLevelType w:val="hybridMultilevel"/>
    <w:tmpl w:val="596C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52B29"/>
    <w:multiLevelType w:val="hybridMultilevel"/>
    <w:tmpl w:val="CC48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84AC3"/>
    <w:multiLevelType w:val="hybridMultilevel"/>
    <w:tmpl w:val="A0E0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07051"/>
    <w:multiLevelType w:val="hybridMultilevel"/>
    <w:tmpl w:val="42984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71D10"/>
    <w:multiLevelType w:val="hybridMultilevel"/>
    <w:tmpl w:val="644C318E"/>
    <w:lvl w:ilvl="0" w:tplc="70025A22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68C80FF6"/>
    <w:multiLevelType w:val="hybridMultilevel"/>
    <w:tmpl w:val="F7FE55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5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E7"/>
    <w:rsid w:val="000200DF"/>
    <w:rsid w:val="000619DE"/>
    <w:rsid w:val="000711C6"/>
    <w:rsid w:val="00086910"/>
    <w:rsid w:val="000960E4"/>
    <w:rsid w:val="00097886"/>
    <w:rsid w:val="000A5F44"/>
    <w:rsid w:val="000A6E97"/>
    <w:rsid w:val="000B6F68"/>
    <w:rsid w:val="000C48EC"/>
    <w:rsid w:val="001108DA"/>
    <w:rsid w:val="00134DAB"/>
    <w:rsid w:val="00165BC3"/>
    <w:rsid w:val="001815B2"/>
    <w:rsid w:val="001A5631"/>
    <w:rsid w:val="001F347F"/>
    <w:rsid w:val="002403B8"/>
    <w:rsid w:val="0025154E"/>
    <w:rsid w:val="00276E83"/>
    <w:rsid w:val="00281191"/>
    <w:rsid w:val="0028690F"/>
    <w:rsid w:val="00390891"/>
    <w:rsid w:val="00390F9D"/>
    <w:rsid w:val="003B5493"/>
    <w:rsid w:val="003D52C8"/>
    <w:rsid w:val="00406A4E"/>
    <w:rsid w:val="00411460"/>
    <w:rsid w:val="00412240"/>
    <w:rsid w:val="004314BE"/>
    <w:rsid w:val="004556B2"/>
    <w:rsid w:val="00464BDB"/>
    <w:rsid w:val="00484F38"/>
    <w:rsid w:val="00496A91"/>
    <w:rsid w:val="004D26F7"/>
    <w:rsid w:val="004F5F1D"/>
    <w:rsid w:val="00500349"/>
    <w:rsid w:val="00555CA1"/>
    <w:rsid w:val="00585FE3"/>
    <w:rsid w:val="005A1046"/>
    <w:rsid w:val="005B01F9"/>
    <w:rsid w:val="005F349C"/>
    <w:rsid w:val="00612316"/>
    <w:rsid w:val="00613A32"/>
    <w:rsid w:val="006205E4"/>
    <w:rsid w:val="0063618D"/>
    <w:rsid w:val="00655581"/>
    <w:rsid w:val="00680EA2"/>
    <w:rsid w:val="006F31AE"/>
    <w:rsid w:val="00705CD1"/>
    <w:rsid w:val="00717BCF"/>
    <w:rsid w:val="007342A3"/>
    <w:rsid w:val="0073772E"/>
    <w:rsid w:val="007712E7"/>
    <w:rsid w:val="007713BC"/>
    <w:rsid w:val="007750A0"/>
    <w:rsid w:val="00791432"/>
    <w:rsid w:val="00791CEE"/>
    <w:rsid w:val="00827F94"/>
    <w:rsid w:val="0083309D"/>
    <w:rsid w:val="008408E6"/>
    <w:rsid w:val="0087171C"/>
    <w:rsid w:val="00895ACE"/>
    <w:rsid w:val="008B0D4A"/>
    <w:rsid w:val="009854CF"/>
    <w:rsid w:val="00987542"/>
    <w:rsid w:val="00992052"/>
    <w:rsid w:val="009947D8"/>
    <w:rsid w:val="009C6736"/>
    <w:rsid w:val="00A96A95"/>
    <w:rsid w:val="00AA3B06"/>
    <w:rsid w:val="00AD0928"/>
    <w:rsid w:val="00AD68D2"/>
    <w:rsid w:val="00AE4891"/>
    <w:rsid w:val="00AF42CF"/>
    <w:rsid w:val="00B17548"/>
    <w:rsid w:val="00B52C36"/>
    <w:rsid w:val="00B761BE"/>
    <w:rsid w:val="00B97C7E"/>
    <w:rsid w:val="00C728CA"/>
    <w:rsid w:val="00CC2006"/>
    <w:rsid w:val="00D037AE"/>
    <w:rsid w:val="00D425C2"/>
    <w:rsid w:val="00D45AE6"/>
    <w:rsid w:val="00DA5854"/>
    <w:rsid w:val="00E00922"/>
    <w:rsid w:val="00E9324E"/>
    <w:rsid w:val="00E937DB"/>
    <w:rsid w:val="00EA0FCE"/>
    <w:rsid w:val="00EB7CF6"/>
    <w:rsid w:val="00EF0369"/>
    <w:rsid w:val="00EF735B"/>
    <w:rsid w:val="00F26AD7"/>
    <w:rsid w:val="00F46602"/>
    <w:rsid w:val="00F65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12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2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712E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Subtitle"/>
    <w:basedOn w:val="a"/>
    <w:link w:val="a5"/>
    <w:qFormat/>
    <w:rsid w:val="007712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Подзаголовок Знак"/>
    <w:basedOn w:val="a0"/>
    <w:link w:val="a4"/>
    <w:rsid w:val="007712E7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basedOn w:val="a"/>
    <w:uiPriority w:val="34"/>
    <w:qFormat/>
    <w:rsid w:val="007712E7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08691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3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4DAB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next w:val="a3"/>
    <w:uiPriority w:val="59"/>
    <w:rsid w:val="00680EA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9947D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515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Title"/>
    <w:basedOn w:val="a"/>
    <w:link w:val="aa"/>
    <w:qFormat/>
    <w:rsid w:val="002515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25154E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 Spacing"/>
    <w:link w:val="ac"/>
    <w:uiPriority w:val="99"/>
    <w:qFormat/>
    <w:rsid w:val="002515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25154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12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2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712E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Subtitle"/>
    <w:basedOn w:val="a"/>
    <w:link w:val="a5"/>
    <w:qFormat/>
    <w:rsid w:val="007712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Подзаголовок Знак"/>
    <w:basedOn w:val="a0"/>
    <w:link w:val="a4"/>
    <w:rsid w:val="007712E7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basedOn w:val="a"/>
    <w:uiPriority w:val="34"/>
    <w:qFormat/>
    <w:rsid w:val="007712E7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08691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3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4DAB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next w:val="a3"/>
    <w:uiPriority w:val="59"/>
    <w:rsid w:val="00680EA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9947D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515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Title"/>
    <w:basedOn w:val="a"/>
    <w:link w:val="aa"/>
    <w:qFormat/>
    <w:rsid w:val="002515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25154E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 Spacing"/>
    <w:link w:val="ac"/>
    <w:uiPriority w:val="99"/>
    <w:qFormat/>
    <w:rsid w:val="002515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25154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2022-03-30T08:56:00Z</cp:lastPrinted>
  <dcterms:created xsi:type="dcterms:W3CDTF">2022-03-23T07:36:00Z</dcterms:created>
  <dcterms:modified xsi:type="dcterms:W3CDTF">2022-03-30T10:10:00Z</dcterms:modified>
</cp:coreProperties>
</file>